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D45" w:rsidRDefault="00144D45" w:rsidP="00144D45">
      <w:pPr>
        <w:spacing w:after="0" w:line="240" w:lineRule="auto"/>
        <w:jc w:val="center"/>
        <w:rPr>
          <w:rFonts w:ascii="Times New Roman" w:hAnsi="Times New Roman" w:cs="Times New Roman"/>
          <w:sz w:val="24"/>
          <w:szCs w:val="24"/>
        </w:rPr>
      </w:pPr>
      <w:r w:rsidRPr="00167EA0">
        <w:rPr>
          <w:rFonts w:ascii="Times New Roman" w:hAnsi="Times New Roman" w:cs="Times New Roman"/>
          <w:sz w:val="24"/>
          <w:szCs w:val="24"/>
        </w:rPr>
        <w:t>Администрация муниципального образования</w:t>
      </w:r>
    </w:p>
    <w:p w:rsidR="00144D45" w:rsidRPr="00167EA0" w:rsidRDefault="00144D45" w:rsidP="00144D45">
      <w:pPr>
        <w:spacing w:after="0" w:line="240" w:lineRule="auto"/>
        <w:jc w:val="center"/>
        <w:rPr>
          <w:rFonts w:ascii="Times New Roman" w:hAnsi="Times New Roman" w:cs="Times New Roman"/>
          <w:sz w:val="24"/>
          <w:szCs w:val="24"/>
        </w:rPr>
      </w:pPr>
      <w:r w:rsidRPr="00167EA0">
        <w:rPr>
          <w:rFonts w:ascii="Times New Roman" w:hAnsi="Times New Roman" w:cs="Times New Roman"/>
          <w:sz w:val="24"/>
          <w:szCs w:val="24"/>
        </w:rPr>
        <w:t>«Таштагольский муниципальный район».</w:t>
      </w:r>
    </w:p>
    <w:p w:rsidR="00144D45" w:rsidRPr="00167EA0" w:rsidRDefault="00144D45" w:rsidP="00144D45">
      <w:pPr>
        <w:spacing w:after="0" w:line="240" w:lineRule="auto"/>
        <w:jc w:val="center"/>
        <w:rPr>
          <w:rFonts w:ascii="Times New Roman" w:hAnsi="Times New Roman" w:cs="Times New Roman"/>
          <w:sz w:val="24"/>
          <w:szCs w:val="24"/>
        </w:rPr>
      </w:pPr>
    </w:p>
    <w:p w:rsidR="00144D45" w:rsidRDefault="00144D45" w:rsidP="00144D45">
      <w:pPr>
        <w:spacing w:after="0" w:line="240" w:lineRule="auto"/>
        <w:jc w:val="center"/>
        <w:rPr>
          <w:rFonts w:ascii="Times New Roman" w:hAnsi="Times New Roman" w:cs="Times New Roman"/>
          <w:sz w:val="24"/>
          <w:szCs w:val="24"/>
        </w:rPr>
      </w:pPr>
      <w:r w:rsidRPr="00167EA0">
        <w:rPr>
          <w:rFonts w:ascii="Times New Roman" w:hAnsi="Times New Roman" w:cs="Times New Roman"/>
          <w:sz w:val="24"/>
          <w:szCs w:val="24"/>
        </w:rPr>
        <w:t>Муниципальное бюджетное общеобразовательное учреждение</w:t>
      </w:r>
    </w:p>
    <w:p w:rsidR="00144D45" w:rsidRPr="00167EA0" w:rsidRDefault="00144D45" w:rsidP="00144D45">
      <w:pPr>
        <w:spacing w:after="0" w:line="240" w:lineRule="auto"/>
        <w:jc w:val="center"/>
        <w:rPr>
          <w:rFonts w:ascii="Times New Roman" w:hAnsi="Times New Roman" w:cs="Times New Roman"/>
          <w:sz w:val="24"/>
          <w:szCs w:val="24"/>
        </w:rPr>
      </w:pPr>
      <w:r w:rsidRPr="00167EA0">
        <w:rPr>
          <w:rFonts w:ascii="Times New Roman" w:hAnsi="Times New Roman" w:cs="Times New Roman"/>
          <w:sz w:val="24"/>
          <w:szCs w:val="24"/>
        </w:rPr>
        <w:t>«</w:t>
      </w:r>
      <w:r w:rsidR="00D60859">
        <w:rPr>
          <w:rFonts w:ascii="Times New Roman" w:hAnsi="Times New Roman" w:cs="Times New Roman"/>
          <w:sz w:val="24"/>
          <w:szCs w:val="24"/>
        </w:rPr>
        <w:t>Средняя</w:t>
      </w:r>
      <w:r>
        <w:rPr>
          <w:rFonts w:ascii="Times New Roman" w:hAnsi="Times New Roman" w:cs="Times New Roman"/>
          <w:sz w:val="24"/>
          <w:szCs w:val="24"/>
        </w:rPr>
        <w:t xml:space="preserve"> общеобразовательная школа № 1</w:t>
      </w:r>
      <w:r w:rsidRPr="00167EA0">
        <w:rPr>
          <w:rFonts w:ascii="Times New Roman" w:hAnsi="Times New Roman" w:cs="Times New Roman"/>
          <w:sz w:val="24"/>
          <w:szCs w:val="24"/>
        </w:rPr>
        <w:t>»</w:t>
      </w:r>
    </w:p>
    <w:p w:rsidR="00144D45" w:rsidRDefault="00144D45" w:rsidP="00144D45">
      <w:pPr>
        <w:rPr>
          <w:rFonts w:ascii="Times New Roman" w:hAnsi="Times New Roman" w:cs="Times New Roman"/>
          <w:sz w:val="24"/>
          <w:szCs w:val="24"/>
        </w:rPr>
      </w:pPr>
      <w:r w:rsidRPr="00167EA0">
        <w:rPr>
          <w:rFonts w:ascii="Times New Roman" w:hAnsi="Times New Roman" w:cs="Times New Roman"/>
          <w:sz w:val="24"/>
          <w:szCs w:val="24"/>
        </w:rPr>
        <w:t xml:space="preserve"> </w:t>
      </w:r>
    </w:p>
    <w:p w:rsidR="00E2776C" w:rsidRPr="00E2776C" w:rsidRDefault="00E2776C" w:rsidP="00E2776C">
      <w:pPr>
        <w:spacing w:after="0" w:line="240" w:lineRule="auto"/>
        <w:rPr>
          <w:rFonts w:ascii="Times New Roman" w:hAnsi="Times New Roman" w:cs="Times New Roman"/>
          <w:sz w:val="24"/>
          <w:szCs w:val="24"/>
        </w:rPr>
      </w:pPr>
      <w:r w:rsidRPr="00E2776C">
        <w:rPr>
          <w:rFonts w:ascii="Times New Roman" w:hAnsi="Times New Roman" w:cs="Times New Roman"/>
          <w:sz w:val="24"/>
          <w:szCs w:val="24"/>
        </w:rPr>
        <w:t>ПРИНЯТО                                                                               УТВЕРЖДЕНО</w:t>
      </w:r>
    </w:p>
    <w:p w:rsidR="00E2776C" w:rsidRPr="00E2776C" w:rsidRDefault="00E2776C" w:rsidP="00E2776C">
      <w:pPr>
        <w:spacing w:after="0" w:line="240" w:lineRule="auto"/>
        <w:rPr>
          <w:rFonts w:ascii="Times New Roman" w:hAnsi="Times New Roman" w:cs="Times New Roman"/>
          <w:sz w:val="24"/>
          <w:szCs w:val="24"/>
        </w:rPr>
      </w:pPr>
      <w:r w:rsidRPr="00E2776C">
        <w:rPr>
          <w:rFonts w:ascii="Times New Roman" w:hAnsi="Times New Roman" w:cs="Times New Roman"/>
          <w:sz w:val="24"/>
          <w:szCs w:val="24"/>
        </w:rPr>
        <w:t xml:space="preserve">на педагогическом                                                                  приказом директора </w:t>
      </w:r>
    </w:p>
    <w:p w:rsidR="00E2776C" w:rsidRPr="00E2776C" w:rsidRDefault="00E2776C" w:rsidP="00E2776C">
      <w:pPr>
        <w:spacing w:after="0" w:line="240" w:lineRule="auto"/>
        <w:rPr>
          <w:rFonts w:ascii="Times New Roman" w:hAnsi="Times New Roman" w:cs="Times New Roman"/>
          <w:sz w:val="24"/>
          <w:szCs w:val="24"/>
        </w:rPr>
      </w:pPr>
      <w:r w:rsidRPr="00E2776C">
        <w:rPr>
          <w:rFonts w:ascii="Times New Roman" w:hAnsi="Times New Roman" w:cs="Times New Roman"/>
          <w:sz w:val="24"/>
          <w:szCs w:val="24"/>
        </w:rPr>
        <w:t>совете                                                                                       МБОУ СОШ №1</w:t>
      </w:r>
    </w:p>
    <w:p w:rsidR="00E2776C" w:rsidRPr="00E2776C" w:rsidRDefault="00E2776C" w:rsidP="00E2776C">
      <w:pPr>
        <w:spacing w:after="0" w:line="240" w:lineRule="auto"/>
        <w:rPr>
          <w:rFonts w:ascii="Times New Roman" w:hAnsi="Times New Roman" w:cs="Times New Roman"/>
          <w:sz w:val="24"/>
          <w:szCs w:val="24"/>
        </w:rPr>
      </w:pPr>
      <w:r w:rsidRPr="00E2776C">
        <w:rPr>
          <w:rFonts w:ascii="Times New Roman" w:hAnsi="Times New Roman" w:cs="Times New Roman"/>
          <w:sz w:val="24"/>
          <w:szCs w:val="24"/>
        </w:rPr>
        <w:t>Протокол № 2                                                                          К.М.Пхайко__________</w:t>
      </w:r>
    </w:p>
    <w:p w:rsidR="00E2776C" w:rsidRPr="00E2776C" w:rsidRDefault="00E2776C" w:rsidP="00E2776C">
      <w:pPr>
        <w:spacing w:after="0" w:line="240" w:lineRule="auto"/>
        <w:rPr>
          <w:rFonts w:ascii="Times New Roman" w:hAnsi="Times New Roman" w:cs="Times New Roman"/>
          <w:sz w:val="24"/>
          <w:szCs w:val="24"/>
        </w:rPr>
      </w:pPr>
      <w:r w:rsidRPr="00E2776C">
        <w:rPr>
          <w:rFonts w:ascii="Times New Roman" w:hAnsi="Times New Roman" w:cs="Times New Roman"/>
          <w:sz w:val="24"/>
          <w:szCs w:val="24"/>
        </w:rPr>
        <w:t xml:space="preserve">                                                                                          от «11» сентября 2021 г. № 40.1</w:t>
      </w:r>
    </w:p>
    <w:p w:rsidR="00E2776C" w:rsidRPr="00E916DD" w:rsidRDefault="00E2776C" w:rsidP="00E2776C">
      <w:pPr>
        <w:spacing w:after="0" w:line="240" w:lineRule="auto"/>
        <w:rPr>
          <w:szCs w:val="24"/>
        </w:rPr>
      </w:pPr>
      <w:r w:rsidRPr="00E2776C">
        <w:rPr>
          <w:rFonts w:ascii="Times New Roman" w:hAnsi="Times New Roman" w:cs="Times New Roman"/>
          <w:sz w:val="24"/>
          <w:szCs w:val="24"/>
        </w:rPr>
        <w:t>от «11» сентября 2021</w:t>
      </w:r>
      <w:r w:rsidRPr="00E916DD">
        <w:rPr>
          <w:szCs w:val="24"/>
        </w:rPr>
        <w:t xml:space="preserve"> г                                     </w:t>
      </w:r>
      <w:bookmarkStart w:id="0" w:name="_GoBack"/>
      <w:bookmarkEnd w:id="0"/>
      <w:r w:rsidRPr="00E916DD">
        <w:rPr>
          <w:szCs w:val="24"/>
        </w:rPr>
        <w:t xml:space="preserve">                                   </w:t>
      </w:r>
    </w:p>
    <w:p w:rsidR="00E2776C" w:rsidRPr="00167EA0" w:rsidRDefault="00E2776C" w:rsidP="00E2776C">
      <w:pPr>
        <w:jc w:val="center"/>
        <w:rPr>
          <w:rFonts w:ascii="Times New Roman" w:hAnsi="Times New Roman" w:cs="Times New Roman"/>
          <w:sz w:val="24"/>
          <w:szCs w:val="24"/>
        </w:rPr>
      </w:pPr>
    </w:p>
    <w:p w:rsidR="00144D45" w:rsidRPr="00144D45" w:rsidRDefault="00144D45" w:rsidP="00144D45">
      <w:pPr>
        <w:jc w:val="center"/>
        <w:rPr>
          <w:rFonts w:ascii="Times New Roman" w:hAnsi="Times New Roman" w:cs="Times New Roman"/>
          <w:b/>
          <w:sz w:val="24"/>
          <w:szCs w:val="24"/>
        </w:rPr>
      </w:pPr>
    </w:p>
    <w:p w:rsidR="00144D45" w:rsidRPr="00144D45" w:rsidRDefault="00144D45" w:rsidP="00144D45">
      <w:pPr>
        <w:jc w:val="center"/>
        <w:rPr>
          <w:rFonts w:ascii="Times New Roman" w:hAnsi="Times New Roman" w:cs="Times New Roman"/>
          <w:b/>
          <w:sz w:val="24"/>
          <w:szCs w:val="24"/>
        </w:rPr>
      </w:pPr>
      <w:r w:rsidRPr="00144D45">
        <w:rPr>
          <w:rFonts w:ascii="Times New Roman" w:hAnsi="Times New Roman" w:cs="Times New Roman"/>
          <w:b/>
          <w:sz w:val="24"/>
          <w:szCs w:val="24"/>
        </w:rPr>
        <w:t>П О Л О Ж Е Н И Е</w:t>
      </w:r>
    </w:p>
    <w:p w:rsidR="00144D45" w:rsidRPr="00144D45" w:rsidRDefault="00144D45" w:rsidP="00144D45">
      <w:pPr>
        <w:jc w:val="center"/>
        <w:rPr>
          <w:rFonts w:ascii="Times New Roman" w:hAnsi="Times New Roman" w:cs="Times New Roman"/>
          <w:b/>
          <w:sz w:val="24"/>
          <w:szCs w:val="24"/>
        </w:rPr>
      </w:pPr>
      <w:r w:rsidRPr="00144D45">
        <w:rPr>
          <w:rFonts w:ascii="Times New Roman" w:hAnsi="Times New Roman" w:cs="Times New Roman"/>
          <w:b/>
          <w:sz w:val="24"/>
          <w:szCs w:val="24"/>
        </w:rPr>
        <w:t xml:space="preserve">об Управляющем совете </w:t>
      </w:r>
    </w:p>
    <w:p w:rsidR="00144D45" w:rsidRDefault="00144D45" w:rsidP="008855B5">
      <w:pPr>
        <w:jc w:val="center"/>
        <w:rPr>
          <w:rFonts w:ascii="Times New Roman" w:hAnsi="Times New Roman" w:cs="Times New Roman"/>
          <w:sz w:val="24"/>
          <w:szCs w:val="24"/>
        </w:rPr>
      </w:pPr>
      <w:r w:rsidRPr="00144D45">
        <w:rPr>
          <w:rFonts w:ascii="Times New Roman" w:hAnsi="Times New Roman" w:cs="Times New Roman"/>
          <w:sz w:val="24"/>
          <w:szCs w:val="24"/>
        </w:rPr>
        <w:t>1. Основные положения</w:t>
      </w:r>
    </w:p>
    <w:p w:rsidR="00144D45" w:rsidRDefault="00144D45" w:rsidP="00144D45">
      <w:pPr>
        <w:rPr>
          <w:rFonts w:ascii="Times New Roman" w:hAnsi="Times New Roman" w:cs="Times New Roman"/>
          <w:sz w:val="24"/>
          <w:szCs w:val="24"/>
        </w:rPr>
      </w:pPr>
      <w:r w:rsidRPr="00144D45">
        <w:rPr>
          <w:rFonts w:ascii="Times New Roman" w:hAnsi="Times New Roman" w:cs="Times New Roman"/>
          <w:sz w:val="24"/>
          <w:szCs w:val="24"/>
        </w:rPr>
        <w:t>1.1. Управляющий совет муниципального бюджетного общеобразовательного учреждения «</w:t>
      </w:r>
      <w:r w:rsidR="00D60859">
        <w:rPr>
          <w:rFonts w:ascii="Times New Roman" w:hAnsi="Times New Roman" w:cs="Times New Roman"/>
          <w:sz w:val="24"/>
          <w:szCs w:val="24"/>
        </w:rPr>
        <w:t>Средняя</w:t>
      </w:r>
      <w:r>
        <w:rPr>
          <w:rFonts w:ascii="Times New Roman" w:hAnsi="Times New Roman" w:cs="Times New Roman"/>
          <w:sz w:val="24"/>
          <w:szCs w:val="24"/>
        </w:rPr>
        <w:t xml:space="preserve"> </w:t>
      </w:r>
      <w:r w:rsidRPr="00144D45">
        <w:rPr>
          <w:rFonts w:ascii="Times New Roman" w:hAnsi="Times New Roman" w:cs="Times New Roman"/>
          <w:sz w:val="24"/>
          <w:szCs w:val="24"/>
        </w:rPr>
        <w:t xml:space="preserve">общеобразовательная школа № </w:t>
      </w:r>
      <w:r>
        <w:rPr>
          <w:rFonts w:ascii="Times New Roman" w:hAnsi="Times New Roman" w:cs="Times New Roman"/>
          <w:sz w:val="24"/>
          <w:szCs w:val="24"/>
        </w:rPr>
        <w:t>1</w:t>
      </w:r>
      <w:r w:rsidRPr="00144D45">
        <w:rPr>
          <w:rFonts w:ascii="Times New Roman" w:hAnsi="Times New Roman" w:cs="Times New Roman"/>
          <w:sz w:val="24"/>
          <w:szCs w:val="24"/>
        </w:rPr>
        <w:t xml:space="preserve">» (далее – Школа) является коллегиальным органом управления, представляет интересы всех участников образовательных отношений, реализует принцип государственно-общественного характера управления образованием. Управляющий совет (далее - Совет) создается с целью повышения качества предоставляемых услуг; обеспечения открытости образования, возможности внешней оценки деятельности и его управления.  </w:t>
      </w:r>
    </w:p>
    <w:p w:rsidR="00144D45" w:rsidRDefault="00144D45" w:rsidP="00144D45">
      <w:pPr>
        <w:rPr>
          <w:rFonts w:ascii="Times New Roman" w:hAnsi="Times New Roman" w:cs="Times New Roman"/>
          <w:sz w:val="24"/>
          <w:szCs w:val="24"/>
        </w:rPr>
      </w:pPr>
      <w:r w:rsidRPr="00144D45">
        <w:rPr>
          <w:rFonts w:ascii="Times New Roman" w:hAnsi="Times New Roman" w:cs="Times New Roman"/>
          <w:sz w:val="24"/>
          <w:szCs w:val="24"/>
        </w:rPr>
        <w:t xml:space="preserve">1.2. В своей деятельности Совет руководствуется:  </w:t>
      </w:r>
    </w:p>
    <w:p w:rsidR="00144D45" w:rsidRDefault="00144D45" w:rsidP="00144D45">
      <w:pPr>
        <w:spacing w:after="0"/>
        <w:rPr>
          <w:rFonts w:ascii="Times New Roman" w:hAnsi="Times New Roman" w:cs="Times New Roman"/>
          <w:sz w:val="24"/>
          <w:szCs w:val="24"/>
        </w:rPr>
      </w:pPr>
      <w:r w:rsidRPr="00144D45">
        <w:rPr>
          <w:rFonts w:ascii="Times New Roman" w:hAnsi="Times New Roman" w:cs="Times New Roman"/>
          <w:sz w:val="24"/>
          <w:szCs w:val="24"/>
        </w:rPr>
        <w:t xml:space="preserve">- Конституцией РФ, </w:t>
      </w:r>
    </w:p>
    <w:p w:rsidR="00144D45" w:rsidRDefault="00144D45" w:rsidP="00144D45">
      <w:pPr>
        <w:spacing w:after="0"/>
        <w:rPr>
          <w:rFonts w:ascii="Times New Roman" w:hAnsi="Times New Roman" w:cs="Times New Roman"/>
          <w:sz w:val="24"/>
          <w:szCs w:val="24"/>
        </w:rPr>
      </w:pPr>
      <w:r w:rsidRPr="00144D45">
        <w:rPr>
          <w:rFonts w:ascii="Times New Roman" w:hAnsi="Times New Roman" w:cs="Times New Roman"/>
          <w:sz w:val="24"/>
          <w:szCs w:val="24"/>
        </w:rPr>
        <w:t xml:space="preserve">- Федеральным законом от 29.12.2012 № 273-ФЗ «Об образовании в Российской Федерации», иными федеральными законами, нормативными правовыми актами; </w:t>
      </w:r>
    </w:p>
    <w:p w:rsidR="00144D45" w:rsidRDefault="00144D45" w:rsidP="00144D45">
      <w:pPr>
        <w:spacing w:after="0"/>
        <w:rPr>
          <w:rFonts w:ascii="Times New Roman" w:hAnsi="Times New Roman" w:cs="Times New Roman"/>
          <w:sz w:val="24"/>
          <w:szCs w:val="24"/>
        </w:rPr>
      </w:pPr>
      <w:r w:rsidRPr="00144D45">
        <w:rPr>
          <w:rFonts w:ascii="Times New Roman" w:hAnsi="Times New Roman" w:cs="Times New Roman"/>
          <w:sz w:val="24"/>
          <w:szCs w:val="24"/>
        </w:rPr>
        <w:t xml:space="preserve"> - международными актами в области прав человека, прав ребенка, в области образования, ратифицированными РФ; </w:t>
      </w:r>
    </w:p>
    <w:p w:rsidR="00144D45" w:rsidRDefault="00144D45" w:rsidP="00144D45">
      <w:pPr>
        <w:spacing w:after="0"/>
        <w:rPr>
          <w:rFonts w:ascii="Times New Roman" w:hAnsi="Times New Roman" w:cs="Times New Roman"/>
          <w:sz w:val="24"/>
          <w:szCs w:val="24"/>
        </w:rPr>
      </w:pPr>
      <w:r w:rsidRPr="00144D45">
        <w:rPr>
          <w:rFonts w:ascii="Times New Roman" w:hAnsi="Times New Roman" w:cs="Times New Roman"/>
          <w:sz w:val="24"/>
          <w:szCs w:val="24"/>
        </w:rPr>
        <w:t xml:space="preserve"> - законами и нормативными актами Кемеровской области и вышестоящих органов управления образованием;  </w:t>
      </w:r>
    </w:p>
    <w:p w:rsidR="00144D45" w:rsidRPr="00144D45" w:rsidRDefault="00144D45" w:rsidP="00144D45">
      <w:pPr>
        <w:spacing w:after="0"/>
        <w:rPr>
          <w:rFonts w:ascii="Times New Roman" w:hAnsi="Times New Roman" w:cs="Times New Roman"/>
          <w:sz w:val="24"/>
          <w:szCs w:val="24"/>
        </w:rPr>
      </w:pPr>
      <w:r w:rsidRPr="00144D45">
        <w:rPr>
          <w:rFonts w:ascii="Times New Roman" w:hAnsi="Times New Roman" w:cs="Times New Roman"/>
          <w:sz w:val="24"/>
          <w:szCs w:val="24"/>
        </w:rPr>
        <w:t xml:space="preserve">- Уставом Школы, настоящим Положением, иными локальными нормативными актами Школы.  </w:t>
      </w:r>
    </w:p>
    <w:p w:rsidR="00144D45" w:rsidRDefault="00144D45" w:rsidP="00144D45">
      <w:pPr>
        <w:rPr>
          <w:rFonts w:ascii="Times New Roman" w:hAnsi="Times New Roman" w:cs="Times New Roman"/>
          <w:sz w:val="24"/>
          <w:szCs w:val="24"/>
        </w:rPr>
      </w:pPr>
      <w:r w:rsidRPr="00144D45">
        <w:rPr>
          <w:rFonts w:ascii="Times New Roman" w:hAnsi="Times New Roman" w:cs="Times New Roman"/>
          <w:sz w:val="24"/>
          <w:szCs w:val="24"/>
        </w:rPr>
        <w:t xml:space="preserve"> 1.3. Основными задачами Совета являются: </w:t>
      </w:r>
    </w:p>
    <w:p w:rsidR="00144D45" w:rsidRDefault="00144D45" w:rsidP="00144D45">
      <w:pPr>
        <w:spacing w:after="0" w:line="240" w:lineRule="auto"/>
        <w:rPr>
          <w:rFonts w:ascii="Times New Roman" w:hAnsi="Times New Roman" w:cs="Times New Roman"/>
          <w:sz w:val="24"/>
          <w:szCs w:val="24"/>
        </w:rPr>
      </w:pPr>
      <w:r w:rsidRPr="00144D45">
        <w:rPr>
          <w:rFonts w:ascii="Times New Roman" w:hAnsi="Times New Roman" w:cs="Times New Roman"/>
          <w:sz w:val="24"/>
          <w:szCs w:val="24"/>
        </w:rPr>
        <w:t xml:space="preserve"> - определение основных направлений развития Школы, особенностей его образовательной программы; </w:t>
      </w:r>
    </w:p>
    <w:p w:rsidR="00144D45" w:rsidRDefault="00144D45" w:rsidP="00144D45">
      <w:pPr>
        <w:spacing w:after="0" w:line="240" w:lineRule="auto"/>
        <w:rPr>
          <w:rFonts w:ascii="Times New Roman" w:hAnsi="Times New Roman" w:cs="Times New Roman"/>
          <w:sz w:val="24"/>
          <w:szCs w:val="24"/>
        </w:rPr>
      </w:pPr>
      <w:r w:rsidRPr="00144D45">
        <w:rPr>
          <w:rFonts w:ascii="Times New Roman" w:hAnsi="Times New Roman" w:cs="Times New Roman"/>
          <w:sz w:val="24"/>
          <w:szCs w:val="24"/>
        </w:rPr>
        <w:t xml:space="preserve"> - повышение эффективности финансово-хозяйственной деятельности Школы; </w:t>
      </w:r>
    </w:p>
    <w:p w:rsidR="00144D45" w:rsidRPr="00144D45" w:rsidRDefault="00144D45" w:rsidP="00144D45">
      <w:pPr>
        <w:spacing w:after="0" w:line="240" w:lineRule="auto"/>
        <w:rPr>
          <w:rFonts w:ascii="Times New Roman" w:hAnsi="Times New Roman" w:cs="Times New Roman"/>
          <w:sz w:val="24"/>
          <w:szCs w:val="24"/>
        </w:rPr>
      </w:pPr>
      <w:r w:rsidRPr="00144D45">
        <w:rPr>
          <w:rFonts w:ascii="Times New Roman" w:hAnsi="Times New Roman" w:cs="Times New Roman"/>
          <w:sz w:val="24"/>
          <w:szCs w:val="24"/>
        </w:rPr>
        <w:t xml:space="preserve"> - содействие рациональному использованию выделяемых Школе бюджетных средств, средств, полученных и из иных источников;  </w:t>
      </w:r>
    </w:p>
    <w:p w:rsidR="00144D45" w:rsidRDefault="00144D45" w:rsidP="00144D45">
      <w:pPr>
        <w:spacing w:after="0" w:line="240" w:lineRule="auto"/>
        <w:rPr>
          <w:rFonts w:ascii="Times New Roman" w:hAnsi="Times New Roman" w:cs="Times New Roman"/>
          <w:sz w:val="24"/>
          <w:szCs w:val="24"/>
        </w:rPr>
      </w:pPr>
      <w:r w:rsidRPr="00144D45">
        <w:rPr>
          <w:rFonts w:ascii="Times New Roman" w:hAnsi="Times New Roman" w:cs="Times New Roman"/>
          <w:sz w:val="24"/>
          <w:szCs w:val="24"/>
        </w:rPr>
        <w:t xml:space="preserve">- содействие созданию в Школе оптимальных условий и форм организации образовательной деятельности; </w:t>
      </w:r>
    </w:p>
    <w:p w:rsidR="00144D45" w:rsidRPr="00144D45" w:rsidRDefault="00144D45" w:rsidP="00144D45">
      <w:pPr>
        <w:spacing w:after="0" w:line="240" w:lineRule="auto"/>
        <w:rPr>
          <w:rFonts w:ascii="Times New Roman" w:hAnsi="Times New Roman" w:cs="Times New Roman"/>
          <w:sz w:val="24"/>
          <w:szCs w:val="24"/>
        </w:rPr>
      </w:pPr>
      <w:r w:rsidRPr="00144D45">
        <w:rPr>
          <w:rFonts w:ascii="Times New Roman" w:hAnsi="Times New Roman" w:cs="Times New Roman"/>
          <w:sz w:val="24"/>
          <w:szCs w:val="24"/>
        </w:rPr>
        <w:t xml:space="preserve"> - содействие созданию здоровых и безопасных условий обучения, воспитания и труда.  </w:t>
      </w:r>
    </w:p>
    <w:p w:rsidR="00144D45" w:rsidRPr="00144D45" w:rsidRDefault="00144D45" w:rsidP="00144D45">
      <w:pPr>
        <w:spacing w:after="0" w:line="240" w:lineRule="auto"/>
        <w:rPr>
          <w:rFonts w:ascii="Times New Roman" w:hAnsi="Times New Roman" w:cs="Times New Roman"/>
          <w:sz w:val="24"/>
          <w:szCs w:val="24"/>
        </w:rPr>
      </w:pPr>
      <w:r w:rsidRPr="00144D45">
        <w:rPr>
          <w:rFonts w:ascii="Times New Roman" w:hAnsi="Times New Roman" w:cs="Times New Roman"/>
          <w:sz w:val="24"/>
          <w:szCs w:val="24"/>
        </w:rPr>
        <w:t xml:space="preserve"> </w:t>
      </w:r>
    </w:p>
    <w:p w:rsidR="00144D45" w:rsidRPr="00144D45" w:rsidRDefault="00144D45" w:rsidP="00144D45">
      <w:pPr>
        <w:jc w:val="center"/>
        <w:rPr>
          <w:rFonts w:ascii="Times New Roman" w:hAnsi="Times New Roman" w:cs="Times New Roman"/>
          <w:sz w:val="24"/>
          <w:szCs w:val="24"/>
        </w:rPr>
      </w:pPr>
      <w:r w:rsidRPr="00144D45">
        <w:rPr>
          <w:rFonts w:ascii="Times New Roman" w:hAnsi="Times New Roman" w:cs="Times New Roman"/>
          <w:sz w:val="24"/>
          <w:szCs w:val="24"/>
        </w:rPr>
        <w:t>2. Компетенции Совета</w:t>
      </w:r>
    </w:p>
    <w:p w:rsidR="00144D45" w:rsidRDefault="00144D45" w:rsidP="00144D45">
      <w:pPr>
        <w:rPr>
          <w:rFonts w:ascii="Times New Roman" w:hAnsi="Times New Roman" w:cs="Times New Roman"/>
          <w:sz w:val="24"/>
          <w:szCs w:val="24"/>
        </w:rPr>
      </w:pPr>
      <w:r w:rsidRPr="00144D45">
        <w:rPr>
          <w:rFonts w:ascii="Times New Roman" w:hAnsi="Times New Roman" w:cs="Times New Roman"/>
          <w:sz w:val="24"/>
          <w:szCs w:val="24"/>
        </w:rPr>
        <w:lastRenderedPageBreak/>
        <w:t xml:space="preserve">Компетенциями Совета является: </w:t>
      </w:r>
    </w:p>
    <w:p w:rsidR="00144D45" w:rsidRDefault="00144D45" w:rsidP="00144D45">
      <w:pPr>
        <w:spacing w:after="0" w:line="240" w:lineRule="auto"/>
        <w:rPr>
          <w:rFonts w:ascii="Times New Roman" w:hAnsi="Times New Roman" w:cs="Times New Roman"/>
          <w:sz w:val="24"/>
          <w:szCs w:val="24"/>
        </w:rPr>
      </w:pPr>
      <w:r w:rsidRPr="00144D45">
        <w:rPr>
          <w:rFonts w:ascii="Times New Roman" w:hAnsi="Times New Roman" w:cs="Times New Roman"/>
          <w:sz w:val="24"/>
          <w:szCs w:val="24"/>
        </w:rPr>
        <w:t xml:space="preserve">- определение приоритетных направлений деятельности Школы, принципов формирования и использования его имущества;  </w:t>
      </w:r>
    </w:p>
    <w:p w:rsidR="00144D45" w:rsidRDefault="00144D45" w:rsidP="00144D45">
      <w:pPr>
        <w:spacing w:after="0" w:line="240" w:lineRule="auto"/>
        <w:rPr>
          <w:rFonts w:ascii="Times New Roman" w:hAnsi="Times New Roman" w:cs="Times New Roman"/>
          <w:sz w:val="24"/>
          <w:szCs w:val="24"/>
        </w:rPr>
      </w:pPr>
      <w:r w:rsidRPr="00144D45">
        <w:rPr>
          <w:rFonts w:ascii="Times New Roman" w:hAnsi="Times New Roman" w:cs="Times New Roman"/>
          <w:sz w:val="24"/>
          <w:szCs w:val="24"/>
        </w:rPr>
        <w:t xml:space="preserve">- разработка и принятие Правил внутреннего трудового распорядка и иных локальных нормативных актов Школы; </w:t>
      </w:r>
    </w:p>
    <w:p w:rsidR="00144D45" w:rsidRDefault="00144D45" w:rsidP="00144D45">
      <w:pPr>
        <w:spacing w:after="0" w:line="240" w:lineRule="auto"/>
        <w:rPr>
          <w:rFonts w:ascii="Times New Roman" w:hAnsi="Times New Roman" w:cs="Times New Roman"/>
          <w:sz w:val="24"/>
          <w:szCs w:val="24"/>
        </w:rPr>
      </w:pPr>
      <w:r w:rsidRPr="00144D45">
        <w:rPr>
          <w:rFonts w:ascii="Times New Roman" w:hAnsi="Times New Roman" w:cs="Times New Roman"/>
          <w:sz w:val="24"/>
          <w:szCs w:val="24"/>
        </w:rPr>
        <w:t xml:space="preserve"> - разработка Программы развития Школы; </w:t>
      </w:r>
    </w:p>
    <w:p w:rsidR="00144D45" w:rsidRDefault="00144D45" w:rsidP="00144D45">
      <w:pPr>
        <w:spacing w:after="0" w:line="240" w:lineRule="auto"/>
        <w:rPr>
          <w:rFonts w:ascii="Times New Roman" w:hAnsi="Times New Roman" w:cs="Times New Roman"/>
          <w:sz w:val="24"/>
          <w:szCs w:val="24"/>
        </w:rPr>
      </w:pPr>
      <w:r w:rsidRPr="00144D45">
        <w:rPr>
          <w:rFonts w:ascii="Times New Roman" w:hAnsi="Times New Roman" w:cs="Times New Roman"/>
          <w:sz w:val="24"/>
          <w:szCs w:val="24"/>
        </w:rPr>
        <w:t xml:space="preserve"> - участие в разработке и согласовании годовой сметы расходования средств бюджета, локальных нормативных актов Школы, устанавливающие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 участие в оценке и результативности труда работников Школы, распределении выплат стимулирующего характера работникам и согласовывает их распределение в порядке, установленном локальным нормативным актом Учреждения; </w:t>
      </w:r>
    </w:p>
    <w:p w:rsidR="00144D45" w:rsidRDefault="00144D45" w:rsidP="00144D45">
      <w:pPr>
        <w:spacing w:after="0" w:line="240" w:lineRule="auto"/>
        <w:rPr>
          <w:rFonts w:ascii="Times New Roman" w:hAnsi="Times New Roman" w:cs="Times New Roman"/>
          <w:sz w:val="24"/>
          <w:szCs w:val="24"/>
        </w:rPr>
      </w:pPr>
      <w:r w:rsidRPr="00144D45">
        <w:rPr>
          <w:rFonts w:ascii="Times New Roman" w:hAnsi="Times New Roman" w:cs="Times New Roman"/>
          <w:sz w:val="24"/>
          <w:szCs w:val="24"/>
        </w:rPr>
        <w:t xml:space="preserve"> - через активную работу с местными органами самоуправления, осуществляющими управление в сфере образования, осуществление содействия деятельности директора по созданию в Школе оптимальных условий и форм организации образовательного деятельности; </w:t>
      </w:r>
    </w:p>
    <w:p w:rsidR="00144D45" w:rsidRDefault="00144D45" w:rsidP="00144D45">
      <w:pPr>
        <w:spacing w:after="0" w:line="240" w:lineRule="auto"/>
        <w:rPr>
          <w:rFonts w:ascii="Times New Roman" w:hAnsi="Times New Roman" w:cs="Times New Roman"/>
          <w:sz w:val="24"/>
          <w:szCs w:val="24"/>
        </w:rPr>
      </w:pPr>
      <w:r w:rsidRPr="00144D45">
        <w:rPr>
          <w:rFonts w:ascii="Times New Roman" w:hAnsi="Times New Roman" w:cs="Times New Roman"/>
          <w:sz w:val="24"/>
          <w:szCs w:val="24"/>
        </w:rPr>
        <w:t xml:space="preserve"> - решение вопросов повышения эффективности финансово-экономической деятельности Школы, контроль за целевым расходованием финансовых средств Школы, утверждение и представление общественности годовой сметы, ежегодного отчета о поступлении и расходовании средств; </w:t>
      </w:r>
    </w:p>
    <w:p w:rsidR="00144D45" w:rsidRDefault="00144D45" w:rsidP="00144D45">
      <w:pPr>
        <w:spacing w:after="0" w:line="240" w:lineRule="auto"/>
        <w:rPr>
          <w:rFonts w:ascii="Times New Roman" w:hAnsi="Times New Roman" w:cs="Times New Roman"/>
          <w:sz w:val="24"/>
          <w:szCs w:val="24"/>
        </w:rPr>
      </w:pPr>
      <w:r w:rsidRPr="00144D45">
        <w:rPr>
          <w:rFonts w:ascii="Times New Roman" w:hAnsi="Times New Roman" w:cs="Times New Roman"/>
          <w:sz w:val="24"/>
          <w:szCs w:val="24"/>
        </w:rPr>
        <w:t>- осуществление контроля за организацией питания и медицинской деятельностью в целях охраны и укрепления здоровья обучающихся и работников Школы;</w:t>
      </w:r>
    </w:p>
    <w:p w:rsidR="00144D45" w:rsidRDefault="00144D45" w:rsidP="00144D45">
      <w:pPr>
        <w:spacing w:after="0" w:line="240" w:lineRule="auto"/>
        <w:rPr>
          <w:rFonts w:ascii="Times New Roman" w:hAnsi="Times New Roman" w:cs="Times New Roman"/>
          <w:sz w:val="24"/>
          <w:szCs w:val="24"/>
        </w:rPr>
      </w:pPr>
      <w:r w:rsidRPr="00144D45">
        <w:rPr>
          <w:rFonts w:ascii="Times New Roman" w:hAnsi="Times New Roman" w:cs="Times New Roman"/>
          <w:sz w:val="24"/>
          <w:szCs w:val="24"/>
        </w:rPr>
        <w:t xml:space="preserve"> -  участие в рассмотрении конфликтных ситуаций между участниками образовательных отношений в случаях, когда это необходимо;  </w:t>
      </w:r>
    </w:p>
    <w:p w:rsidR="00144D45" w:rsidRDefault="00144D45" w:rsidP="00144D45">
      <w:pPr>
        <w:spacing w:after="0" w:line="240" w:lineRule="auto"/>
        <w:rPr>
          <w:rFonts w:ascii="Times New Roman" w:hAnsi="Times New Roman" w:cs="Times New Roman"/>
          <w:sz w:val="24"/>
          <w:szCs w:val="24"/>
        </w:rPr>
      </w:pPr>
      <w:r w:rsidRPr="00144D45">
        <w:rPr>
          <w:rFonts w:ascii="Times New Roman" w:hAnsi="Times New Roman" w:cs="Times New Roman"/>
          <w:sz w:val="24"/>
          <w:szCs w:val="24"/>
        </w:rPr>
        <w:t xml:space="preserve">- согласование ежегодного отчета по самообследованию Школы для опубликования его на официальном сайте Школы;  </w:t>
      </w:r>
    </w:p>
    <w:p w:rsidR="00144D45" w:rsidRDefault="00144D45" w:rsidP="00144D45">
      <w:pPr>
        <w:spacing w:after="0" w:line="240" w:lineRule="auto"/>
        <w:rPr>
          <w:rFonts w:ascii="Times New Roman" w:hAnsi="Times New Roman" w:cs="Times New Roman"/>
          <w:sz w:val="24"/>
          <w:szCs w:val="24"/>
        </w:rPr>
      </w:pPr>
      <w:r w:rsidRPr="00144D45">
        <w:rPr>
          <w:rFonts w:ascii="Times New Roman" w:hAnsi="Times New Roman" w:cs="Times New Roman"/>
          <w:sz w:val="24"/>
          <w:szCs w:val="24"/>
        </w:rPr>
        <w:t xml:space="preserve">- иные функции, вытекающие из целей, задач и содержания уставной деятельности Школы. </w:t>
      </w:r>
    </w:p>
    <w:p w:rsidR="00144D45" w:rsidRPr="00144D45" w:rsidRDefault="00144D45" w:rsidP="00144D45">
      <w:pPr>
        <w:spacing w:after="0" w:line="240" w:lineRule="auto"/>
        <w:rPr>
          <w:rFonts w:ascii="Times New Roman" w:hAnsi="Times New Roman" w:cs="Times New Roman"/>
          <w:sz w:val="24"/>
          <w:szCs w:val="24"/>
        </w:rPr>
      </w:pPr>
    </w:p>
    <w:p w:rsidR="00144D45" w:rsidRDefault="00144D45" w:rsidP="00144D45">
      <w:pPr>
        <w:jc w:val="center"/>
        <w:rPr>
          <w:rFonts w:ascii="Times New Roman" w:hAnsi="Times New Roman" w:cs="Times New Roman"/>
          <w:sz w:val="24"/>
          <w:szCs w:val="24"/>
        </w:rPr>
      </w:pPr>
      <w:r w:rsidRPr="00144D45">
        <w:rPr>
          <w:rFonts w:ascii="Times New Roman" w:hAnsi="Times New Roman" w:cs="Times New Roman"/>
          <w:sz w:val="24"/>
          <w:szCs w:val="24"/>
        </w:rPr>
        <w:t>3. Состав и формирование Совета</w:t>
      </w:r>
    </w:p>
    <w:p w:rsidR="00144D45" w:rsidRDefault="00144D45" w:rsidP="00144D45">
      <w:pPr>
        <w:rPr>
          <w:rFonts w:ascii="Times New Roman" w:hAnsi="Times New Roman" w:cs="Times New Roman"/>
          <w:sz w:val="24"/>
          <w:szCs w:val="24"/>
        </w:rPr>
      </w:pPr>
      <w:r w:rsidRPr="00144D45">
        <w:rPr>
          <w:rFonts w:ascii="Times New Roman" w:hAnsi="Times New Roman" w:cs="Times New Roman"/>
          <w:sz w:val="24"/>
          <w:szCs w:val="24"/>
        </w:rPr>
        <w:t xml:space="preserve">3.1. Структура, порядок формирования управляющего Совета: Управляющий Совет работает на общественных началах. В состав управляющего Совета входят не менее 11 человек: в состав управляющего Совета входят: директор Школы, представители Школы, избранные Общим собранием работников Школы, председатель профсоюзного комитета Школы, родители (законные представители) несовершеннолетних обучающихся, кандидатуры которых утверждены решением общего родительского собрания, делегируемый представитель Школы, председатель Совета старшеклассников; Управляющий Совет возглавляет председатель управляющего Совета, избираемый из своего состава путем открытого голосования простым большинством голосов на срок полномочий Совета. Директор Школы не может являться председателем Управляющего совета. </w:t>
      </w:r>
    </w:p>
    <w:p w:rsidR="00144D45" w:rsidRPr="00144D45" w:rsidRDefault="00144D45" w:rsidP="00144D45">
      <w:pPr>
        <w:rPr>
          <w:rFonts w:ascii="Times New Roman" w:hAnsi="Times New Roman" w:cs="Times New Roman"/>
          <w:sz w:val="24"/>
          <w:szCs w:val="24"/>
        </w:rPr>
      </w:pPr>
      <w:r w:rsidRPr="00144D45">
        <w:rPr>
          <w:rFonts w:ascii="Times New Roman" w:hAnsi="Times New Roman" w:cs="Times New Roman"/>
          <w:sz w:val="24"/>
          <w:szCs w:val="24"/>
        </w:rPr>
        <w:t xml:space="preserve"> 3.2. Срок полномочий Управляющего совета: Управляющий совет формируется сроком на 3 года. Любой член Управляющего совета может быть досрочно исключен из состава по решению Управляющего совета, кроме директора. Любой член Управляющего совета вправе досрочно сложить с себя полномочия и выйти из состава Управляющего совета, уведомив об этом председателя Управляющего совета.  </w:t>
      </w:r>
    </w:p>
    <w:p w:rsidR="00144D45" w:rsidRPr="00144D45" w:rsidRDefault="00144D45" w:rsidP="00144D45">
      <w:pPr>
        <w:rPr>
          <w:rFonts w:ascii="Times New Roman" w:hAnsi="Times New Roman" w:cs="Times New Roman"/>
          <w:sz w:val="24"/>
          <w:szCs w:val="24"/>
        </w:rPr>
      </w:pPr>
      <w:r w:rsidRPr="00144D45">
        <w:rPr>
          <w:rFonts w:ascii="Times New Roman" w:hAnsi="Times New Roman" w:cs="Times New Roman"/>
          <w:sz w:val="24"/>
          <w:szCs w:val="24"/>
        </w:rPr>
        <w:t xml:space="preserve"> </w:t>
      </w:r>
    </w:p>
    <w:p w:rsidR="00144D45" w:rsidRDefault="00144D45" w:rsidP="00144D45">
      <w:pPr>
        <w:jc w:val="center"/>
        <w:rPr>
          <w:rFonts w:ascii="Times New Roman" w:hAnsi="Times New Roman" w:cs="Times New Roman"/>
          <w:sz w:val="24"/>
          <w:szCs w:val="24"/>
        </w:rPr>
      </w:pPr>
      <w:r w:rsidRPr="00144D45">
        <w:rPr>
          <w:rFonts w:ascii="Times New Roman" w:hAnsi="Times New Roman" w:cs="Times New Roman"/>
          <w:sz w:val="24"/>
          <w:szCs w:val="24"/>
        </w:rPr>
        <w:lastRenderedPageBreak/>
        <w:t>4. Организация работы Совета</w:t>
      </w:r>
    </w:p>
    <w:p w:rsidR="00144D45" w:rsidRDefault="00144D45" w:rsidP="00144D45">
      <w:pPr>
        <w:rPr>
          <w:rFonts w:ascii="Times New Roman" w:hAnsi="Times New Roman" w:cs="Times New Roman"/>
          <w:sz w:val="24"/>
          <w:szCs w:val="24"/>
        </w:rPr>
      </w:pPr>
      <w:r w:rsidRPr="00144D45">
        <w:rPr>
          <w:rFonts w:ascii="Times New Roman" w:hAnsi="Times New Roman" w:cs="Times New Roman"/>
          <w:sz w:val="24"/>
          <w:szCs w:val="24"/>
        </w:rPr>
        <w:t xml:space="preserve">4.1. Порядок принятия решений Управляющим советом и выступление от имени Школы: Заседания Управляющего совета проводятся по мере необходимости, но не реже 1 (одного) раза в 6 (шесть) месяцев. Заседание Управляющего совета правомочно, если в нём приняли участие не менее двух третей от числа членов Управляющего совета. Решение Собрания считается принятым, если за него проголосовало не менее 51% присутствующих. Каждый член Управляющего совета имеет один голос. Решения Управляющего совета принимаются простым большинством голосов от числа членов Управляющего совета, присутствовавших на заседании, при равенстве голосов голос председателя является решающим. О принятии решения Управляющего совета составляется протокол в письменной форме, который подписывается председателем, секретарем. </w:t>
      </w:r>
    </w:p>
    <w:p w:rsidR="003E46EB" w:rsidRPr="00144D45" w:rsidRDefault="00144D45" w:rsidP="00144D45">
      <w:pPr>
        <w:rPr>
          <w:rFonts w:ascii="Times New Roman" w:hAnsi="Times New Roman" w:cs="Times New Roman"/>
          <w:sz w:val="24"/>
          <w:szCs w:val="24"/>
        </w:rPr>
      </w:pPr>
      <w:r w:rsidRPr="00144D45">
        <w:rPr>
          <w:rFonts w:ascii="Times New Roman" w:hAnsi="Times New Roman" w:cs="Times New Roman"/>
          <w:sz w:val="24"/>
          <w:szCs w:val="24"/>
        </w:rPr>
        <w:t xml:space="preserve"> 4.2. Данный локальный нормативный акт размещается на официальном сайте Школы в сети Интернет</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355300051511304027866771007421670365042010641159</w:t>
            </w:r>
          </w:p>
        </w:tc>
      </w:tr>
      <w:tr>
        <w:trPr/>
        <w:tc>
          <w:tcPr/>
          <w:p>
            <w:pPr>
              <w:rPr/>
            </w:pPr>
            <w:r>
              <w:rPr/>
              <w:t xml:space="preserve">Владелец</w:t>
            </w:r>
          </w:p>
        </w:tc>
        <w:tc>
          <w:tcPr>
            <w:gridSpan w:val="2"/>
          </w:tcPr>
          <w:p>
            <w:pPr>
              <w:rPr/>
            </w:pPr>
            <w:r>
              <w:rPr/>
              <w:t xml:space="preserve">Пхайко Кадрия Миннуловна</w:t>
            </w:r>
          </w:p>
        </w:tc>
      </w:tr>
      <w:tr>
        <w:trPr/>
        <w:tc>
          <w:tcPr/>
          <w:p>
            <w:pPr>
              <w:rPr/>
            </w:pPr>
            <w:r>
              <w:rPr/>
              <w:t xml:space="preserve">Действителен</w:t>
            </w:r>
          </w:p>
        </w:tc>
        <w:tc>
          <w:tcPr>
            <w:gridSpan w:val="2"/>
          </w:tcPr>
          <w:p>
            <w:pPr>
              <w:rPr/>
            </w:pPr>
            <w:r>
              <w:rPr/>
              <w:t xml:space="preserve">С 15.08.2022 по 15.08.2023</w:t>
            </w:r>
          </w:p>
        </w:tc>
      </w:tr>
    </w:tbl>
    <w:sectPr xmlns:w="http://schemas.openxmlformats.org/wordprocessingml/2006/main" xmlns:r="http://schemas.openxmlformats.org/officeDocument/2006/relationships" w:rsidR="003E46EB" w:rsidRPr="00144D45">
      <w:footerReference w:type="default" r:id="rId6"/>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A5C" w:rsidRDefault="00FD0A5C" w:rsidP="008855B5">
      <w:pPr>
        <w:spacing w:after="0" w:line="240" w:lineRule="auto"/>
      </w:pPr>
      <w:r>
        <w:separator/>
      </w:r>
    </w:p>
  </w:endnote>
  <w:endnote w:type="continuationSeparator" w:id="0">
    <w:p w:rsidR="00FD0A5C" w:rsidRDefault="00FD0A5C" w:rsidP="00885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424405"/>
      <w:docPartObj>
        <w:docPartGallery w:val="Page Numbers (Bottom of Page)"/>
        <w:docPartUnique/>
      </w:docPartObj>
    </w:sdtPr>
    <w:sdtEndPr/>
    <w:sdtContent>
      <w:p w:rsidR="008855B5" w:rsidRDefault="008855B5">
        <w:pPr>
          <w:pStyle w:val="a5"/>
          <w:jc w:val="right"/>
        </w:pPr>
        <w:r>
          <w:fldChar w:fldCharType="begin"/>
        </w:r>
        <w:r>
          <w:instrText>PAGE   \* MERGEFORMAT</w:instrText>
        </w:r>
        <w:r>
          <w:fldChar w:fldCharType="separate"/>
        </w:r>
        <w:r w:rsidR="00E2776C">
          <w:rPr>
            <w:noProof/>
          </w:rPr>
          <w:t>2</w:t>
        </w:r>
        <w:r>
          <w:fldChar w:fldCharType="end"/>
        </w:r>
      </w:p>
    </w:sdtContent>
  </w:sdt>
  <w:p w:rsidR="008855B5" w:rsidRDefault="008855B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A5C" w:rsidRDefault="00FD0A5C" w:rsidP="008855B5">
      <w:pPr>
        <w:spacing w:after="0" w:line="240" w:lineRule="auto"/>
      </w:pPr>
      <w:r>
        <w:separator/>
      </w:r>
    </w:p>
  </w:footnote>
  <w:footnote w:type="continuationSeparator" w:id="0">
    <w:p w:rsidR="00FD0A5C" w:rsidRDefault="00FD0A5C" w:rsidP="008855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194">
    <w:multiLevelType w:val="hybridMultilevel"/>
    <w:lvl w:ilvl="0" w:tplc="93831957">
      <w:start w:val="1"/>
      <w:numFmt w:val="decimal"/>
      <w:lvlText w:val="%1."/>
      <w:lvlJc w:val="left"/>
      <w:pPr>
        <w:ind w:left="720" w:hanging="360"/>
      </w:pPr>
    </w:lvl>
    <w:lvl w:ilvl="1" w:tplc="93831957" w:tentative="1">
      <w:start w:val="1"/>
      <w:numFmt w:val="lowerLetter"/>
      <w:lvlText w:val="%2."/>
      <w:lvlJc w:val="left"/>
      <w:pPr>
        <w:ind w:left="1440" w:hanging="360"/>
      </w:pPr>
    </w:lvl>
    <w:lvl w:ilvl="2" w:tplc="93831957" w:tentative="1">
      <w:start w:val="1"/>
      <w:numFmt w:val="lowerRoman"/>
      <w:lvlText w:val="%3."/>
      <w:lvlJc w:val="right"/>
      <w:pPr>
        <w:ind w:left="2160" w:hanging="180"/>
      </w:pPr>
    </w:lvl>
    <w:lvl w:ilvl="3" w:tplc="93831957" w:tentative="1">
      <w:start w:val="1"/>
      <w:numFmt w:val="decimal"/>
      <w:lvlText w:val="%4."/>
      <w:lvlJc w:val="left"/>
      <w:pPr>
        <w:ind w:left="2880" w:hanging="360"/>
      </w:pPr>
    </w:lvl>
    <w:lvl w:ilvl="4" w:tplc="93831957" w:tentative="1">
      <w:start w:val="1"/>
      <w:numFmt w:val="lowerLetter"/>
      <w:lvlText w:val="%5."/>
      <w:lvlJc w:val="left"/>
      <w:pPr>
        <w:ind w:left="3600" w:hanging="360"/>
      </w:pPr>
    </w:lvl>
    <w:lvl w:ilvl="5" w:tplc="93831957" w:tentative="1">
      <w:start w:val="1"/>
      <w:numFmt w:val="lowerRoman"/>
      <w:lvlText w:val="%6."/>
      <w:lvlJc w:val="right"/>
      <w:pPr>
        <w:ind w:left="4320" w:hanging="180"/>
      </w:pPr>
    </w:lvl>
    <w:lvl w:ilvl="6" w:tplc="93831957" w:tentative="1">
      <w:start w:val="1"/>
      <w:numFmt w:val="decimal"/>
      <w:lvlText w:val="%7."/>
      <w:lvlJc w:val="left"/>
      <w:pPr>
        <w:ind w:left="5040" w:hanging="360"/>
      </w:pPr>
    </w:lvl>
    <w:lvl w:ilvl="7" w:tplc="93831957" w:tentative="1">
      <w:start w:val="1"/>
      <w:numFmt w:val="lowerLetter"/>
      <w:lvlText w:val="%8."/>
      <w:lvlJc w:val="left"/>
      <w:pPr>
        <w:ind w:left="5760" w:hanging="360"/>
      </w:pPr>
    </w:lvl>
    <w:lvl w:ilvl="8" w:tplc="93831957" w:tentative="1">
      <w:start w:val="1"/>
      <w:numFmt w:val="lowerRoman"/>
      <w:lvlText w:val="%9."/>
      <w:lvlJc w:val="right"/>
      <w:pPr>
        <w:ind w:left="6480" w:hanging="180"/>
      </w:pPr>
    </w:lvl>
  </w:abstractNum>
  <w:abstractNum w:abstractNumId="10193">
    <w:multiLevelType w:val="hybridMultilevel"/>
    <w:lvl w:ilvl="0" w:tplc="489143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193">
    <w:abstractNumId w:val="10193"/>
  </w:num>
  <w:num w:numId="10194">
    <w:abstractNumId w:val="101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45"/>
    <w:rsid w:val="00076B3A"/>
    <w:rsid w:val="00144D45"/>
    <w:rsid w:val="00292E1C"/>
    <w:rsid w:val="00312EB8"/>
    <w:rsid w:val="00394508"/>
    <w:rsid w:val="008855B5"/>
    <w:rsid w:val="008D43EA"/>
    <w:rsid w:val="00AD76D3"/>
    <w:rsid w:val="00D60859"/>
    <w:rsid w:val="00E2776C"/>
    <w:rsid w:val="00E45EF2"/>
    <w:rsid w:val="00FD0A5C"/>
    <w:rsid w:val="00FF6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28E13"/>
  <w15:chartTrackingRefBased/>
  <w15:docId w15:val="{1F0D549D-724D-4873-8AC5-2B270789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5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55B5"/>
  </w:style>
  <w:style w:type="paragraph" w:styleId="a5">
    <w:name w:val="footer"/>
    <w:basedOn w:val="a"/>
    <w:link w:val="a6"/>
    <w:uiPriority w:val="99"/>
    <w:unhideWhenUsed/>
    <w:rsid w:val="008855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55B5"/>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42500671" Type="http://schemas.openxmlformats.org/officeDocument/2006/relationships/numbering" Target="numbering.xml"/><Relationship Id="rId182855905" Type="http://schemas.openxmlformats.org/officeDocument/2006/relationships/comments" Target="comments.xml"/><Relationship Id="rId397850790" Type="http://schemas.microsoft.com/office/2011/relationships/commentsExtended" Target="commentsExtended.xml"/><Relationship Id="rId91567383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LIjKoTo3JYMgZ83ELF04aNwGSp0=</DigestValue>
    </Reference>
    <Reference Type="http://www.w3.org/2000/09/xmldsig#Object" URI="#idOfficeObject">
      <DigestMethod Algorithm="http://www.w3.org/2000/09/xmldsig#sha1"/>
      <DigestValue>qHaQ7908NIwzGU7HYBA+z0wQ+Vo=</DigestValue>
    </Reference>
  </SignedInfo>
  <SignatureValue>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</SignatureValue>
  <KeyInfo>
    <X509Data>
      <X509Certificate>MIIFfjCCA2YCFD48NJB++sewAiDmmuDx0QkHtlMHMA0GCSqGSIb3DQEBCwUAMIGQ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42500671"/>
            <mdssi:RelationshipReference SourceId="rId182855905"/>
            <mdssi:RelationshipReference SourceId="rId397850790"/>
            <mdssi:RelationshipReference SourceId="rId915673831"/>
          </Transform>
          <Transform Algorithm="http://www.w3.org/TR/2001/REC-xml-c14n-20010315"/>
        </Transforms>
        <DigestMethod Algorithm="http://www.w3.org/2000/09/xmldsig#sha1"/>
        <DigestValue>nMrJKdJlaeIhu249XMM58Mk/cEk=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36TH72II+2DMQmLiqAWiKJc1DWk=</DigestValue>
      </Reference>
      <Reference URI="/word/endnotes.xml?ContentType=application/vnd.openxmlformats-officedocument.wordprocessingml.endnotes+xml">
        <DigestMethod Algorithm="http://www.w3.org/2000/09/xmldsig#sha1"/>
        <DigestValue>NkbwqNg25K7otJ5pTUN/uM+ag5s=</DigestValue>
      </Reference>
      <Reference URI="/word/fontTable.xml?ContentType=application/vnd.openxmlformats-officedocument.wordprocessingml.fontTable+xml">
        <DigestMethod Algorithm="http://www.w3.org/2000/09/xmldsig#sha1"/>
        <DigestValue>Kks6J0TbE3ftx7uy88aUh90NUUQ=</DigestValue>
      </Reference>
      <Reference URI="/word/footer1.xml?ContentType=application/vnd.openxmlformats-officedocument.wordprocessingml.footer+xml">
        <DigestMethod Algorithm="http://www.w3.org/2000/09/xmldsig#sha1"/>
        <DigestValue>vKzdbVTcIuxS8hiTQA2Mtk624rY=</DigestValue>
      </Reference>
      <Reference URI="/word/footnotes.xml?ContentType=application/vnd.openxmlformats-officedocument.wordprocessingml.footnotes+xml">
        <DigestMethod Algorithm="http://www.w3.org/2000/09/xmldsig#sha1"/>
        <DigestValue>HiQB/CacMP9vn0xieWtzGPtdJhA=</DigestValue>
      </Reference>
      <Reference URI="/word/numbering.xml?ContentType=application/vnd.openxmlformats-officedocument.wordprocessingml.numbering+xml">
        <DigestMethod Algorithm="http://www.w3.org/2000/09/xmldsig#sha1"/>
        <DigestValue>sY9SdWVHsDz2+BE0NDRWws7qMQA=</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ZZY54dNsorqlYQFrWKcPQPga5b4=</DigestValue>
      </Reference>
      <Reference URI="/word/styles.xml?ContentType=application/vnd.openxmlformats-officedocument.wordprocessingml.styles+xml">
        <DigestMethod Algorithm="http://www.w3.org/2000/09/xmldsig#sha1"/>
        <DigestValue>Le1j3sDchV5V2lSVBTDOEbeXPUU=</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mdssi:Format>YYYY-MM-DDThh:mm:ssTZD</mdssi:Format>
          <mdssi:Value>2023-06-02T03:24:31Z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2023-06-01T05:57:00Z</dcterms:created>
  <dcterms:modified xsi:type="dcterms:W3CDTF">2023-06-01T05:57:00Z</dcterms:modified>
</cp:coreProperties>
</file>